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B37" w:rsidRDefault="00706B37" w:rsidP="00E34707">
      <w:pPr>
        <w:jc w:val="center"/>
        <w:rPr>
          <w:b/>
        </w:rPr>
      </w:pPr>
    </w:p>
    <w:p w:rsidR="00706B37" w:rsidRDefault="00706B37" w:rsidP="00E34707">
      <w:pPr>
        <w:jc w:val="center"/>
        <w:rPr>
          <w:b/>
        </w:rPr>
      </w:pPr>
    </w:p>
    <w:p w:rsidR="00E34707" w:rsidRPr="00E34707" w:rsidRDefault="00F16C67" w:rsidP="00E34707">
      <w:pPr>
        <w:jc w:val="center"/>
        <w:rPr>
          <w:b/>
        </w:rPr>
      </w:pPr>
      <w:r>
        <w:rPr>
          <w:b/>
        </w:rPr>
        <w:t>Blok 10 deel 6</w:t>
      </w:r>
    </w:p>
    <w:p w:rsidR="00E34707" w:rsidRDefault="00E34707" w:rsidP="00E34707">
      <w:pPr>
        <w:jc w:val="center"/>
        <w:rPr>
          <w:b/>
        </w:rPr>
      </w:pPr>
      <w:r>
        <w:rPr>
          <w:b/>
        </w:rPr>
        <w:t>ziekteleer rondom vruchtbaarheid en geboorte</w:t>
      </w:r>
    </w:p>
    <w:p w:rsidR="00EC5EEF" w:rsidRDefault="00EA42C3" w:rsidP="00706B37">
      <w:r>
        <w:t xml:space="preserve">We gaan ons </w:t>
      </w:r>
      <w:r w:rsidR="00706B37" w:rsidRPr="00706B37">
        <w:t xml:space="preserve">richten op ziekten en problemen die voor kunnen komen rond de vruchtbaarheid en rond de geboorte. </w:t>
      </w:r>
      <w:r w:rsidR="00706B37">
        <w:t xml:space="preserve">Beantwoord de onderstaande vragen. </w:t>
      </w:r>
    </w:p>
    <w:p w:rsidR="00706B37" w:rsidRPr="00EA42C3" w:rsidRDefault="00EA42C3" w:rsidP="00706B37">
      <w:pPr>
        <w:rPr>
          <w:i/>
        </w:rPr>
      </w:pPr>
      <w:r w:rsidRPr="00EA42C3">
        <w:rPr>
          <w:i/>
        </w:rPr>
        <w:t>De meeste van d</w:t>
      </w:r>
      <w:r w:rsidR="00EC5EEF">
        <w:rPr>
          <w:i/>
        </w:rPr>
        <w:t>e onderstaande vragen komen uit het digitale boekje</w:t>
      </w:r>
      <w:r w:rsidRPr="00EA42C3">
        <w:rPr>
          <w:i/>
        </w:rPr>
        <w:t xml:space="preserve"> </w:t>
      </w:r>
      <w:r w:rsidR="00EC5EEF">
        <w:rPr>
          <w:i/>
        </w:rPr>
        <w:t>“</w:t>
      </w:r>
      <w:r w:rsidRPr="00EA42C3">
        <w:rPr>
          <w:i/>
        </w:rPr>
        <w:t>Vruchtbaarheid bij gezelschapsdieren</w:t>
      </w:r>
      <w:r w:rsidR="00EC5EEF">
        <w:rPr>
          <w:i/>
        </w:rPr>
        <w:t>”</w:t>
      </w:r>
      <w:r w:rsidRPr="00EA42C3">
        <w:rPr>
          <w:i/>
        </w:rPr>
        <w:t xml:space="preserve">. </w:t>
      </w:r>
      <w:r w:rsidR="00EC5EEF">
        <w:rPr>
          <w:i/>
        </w:rPr>
        <w:t>Je mag ook zelf op zoek gaan naar andere bronnen.</w:t>
      </w:r>
    </w:p>
    <w:p w:rsidR="00E34707" w:rsidRPr="00E34707" w:rsidRDefault="00F16C67" w:rsidP="00E34707">
      <w:r>
        <w:rPr>
          <w:b/>
        </w:rPr>
        <w:t>Opdracht</w:t>
      </w:r>
      <w:r w:rsidR="00E34707" w:rsidRPr="00E34707">
        <w:rPr>
          <w:b/>
        </w:rPr>
        <w:t xml:space="preserve"> 1:</w:t>
      </w:r>
      <w:r w:rsidR="00E34707" w:rsidRPr="00E34707">
        <w:t xml:space="preserve"> Hoe noem je het wanneer 1 testikel niet is ingedaald? En hoe noem je het wanneer beide testikels niet zijn ingedaald?</w:t>
      </w:r>
    </w:p>
    <w:p w:rsidR="00E34707" w:rsidRPr="00E34707" w:rsidRDefault="00F16C67" w:rsidP="00E34707">
      <w:r>
        <w:rPr>
          <w:b/>
        </w:rPr>
        <w:t>Opdracht</w:t>
      </w:r>
      <w:r w:rsidR="00E34707" w:rsidRPr="00E34707">
        <w:rPr>
          <w:b/>
        </w:rPr>
        <w:t xml:space="preserve"> 2:</w:t>
      </w:r>
      <w:r w:rsidR="00E34707" w:rsidRPr="00E34707">
        <w:t xml:space="preserve"> Is een dier vruchtbaar als een of beide testikels niet zijn ingedaald?</w:t>
      </w:r>
    </w:p>
    <w:p w:rsidR="00F16C67" w:rsidRDefault="00F16C67" w:rsidP="00E34707">
      <w:r>
        <w:rPr>
          <w:b/>
        </w:rPr>
        <w:t>Opdracht</w:t>
      </w:r>
      <w:r w:rsidR="00E34707" w:rsidRPr="00E34707">
        <w:rPr>
          <w:b/>
        </w:rPr>
        <w:t xml:space="preserve"> 3:</w:t>
      </w:r>
      <w:r w:rsidR="00E34707" w:rsidRPr="00E34707">
        <w:t xml:space="preserve"> Is het gevaarlijk wanneer een of beide testikels niet zijn ingedaald?</w:t>
      </w:r>
    </w:p>
    <w:p w:rsidR="00E34707" w:rsidRDefault="00F16C67" w:rsidP="00E34707">
      <w:r>
        <w:rPr>
          <w:b/>
        </w:rPr>
        <w:t>Opdracht</w:t>
      </w:r>
      <w:r w:rsidR="00E34707" w:rsidRPr="00E34707">
        <w:rPr>
          <w:b/>
        </w:rPr>
        <w:t xml:space="preserve"> 4:</w:t>
      </w:r>
      <w:r w:rsidR="00E34707" w:rsidRPr="00E34707">
        <w:t xml:space="preserve"> </w:t>
      </w:r>
      <w:r>
        <w:t>Geef de betekenis van de volgende woorden: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61"/>
        <w:gridCol w:w="7189"/>
      </w:tblGrid>
      <w:tr w:rsidR="00F16C67" w:rsidTr="00F16C67">
        <w:tc>
          <w:tcPr>
            <w:tcW w:w="1668" w:type="dxa"/>
          </w:tcPr>
          <w:p w:rsidR="00F16C67" w:rsidRDefault="00F16C67" w:rsidP="00E34707">
            <w:r>
              <w:t>Bronst</w:t>
            </w:r>
          </w:p>
        </w:tc>
        <w:tc>
          <w:tcPr>
            <w:tcW w:w="7332" w:type="dxa"/>
          </w:tcPr>
          <w:p w:rsidR="00F16C67" w:rsidRDefault="00F16C67" w:rsidP="00E34707"/>
          <w:p w:rsidR="00F16C67" w:rsidRDefault="00F16C67" w:rsidP="00E34707"/>
        </w:tc>
      </w:tr>
      <w:tr w:rsidR="00F16C67" w:rsidTr="00F16C67">
        <w:tc>
          <w:tcPr>
            <w:tcW w:w="1668" w:type="dxa"/>
          </w:tcPr>
          <w:p w:rsidR="00F16C67" w:rsidRDefault="00F16C67" w:rsidP="00E34707">
            <w:r>
              <w:t>Bronstcyclus</w:t>
            </w:r>
          </w:p>
        </w:tc>
        <w:tc>
          <w:tcPr>
            <w:tcW w:w="7332" w:type="dxa"/>
          </w:tcPr>
          <w:p w:rsidR="00F16C67" w:rsidRDefault="00F16C67" w:rsidP="00E34707"/>
          <w:p w:rsidR="00F16C67" w:rsidRDefault="00F16C67" w:rsidP="00E34707"/>
        </w:tc>
      </w:tr>
      <w:tr w:rsidR="00F16C67" w:rsidTr="00F16C67">
        <w:tc>
          <w:tcPr>
            <w:tcW w:w="1668" w:type="dxa"/>
          </w:tcPr>
          <w:p w:rsidR="00F16C67" w:rsidRDefault="00F16C67" w:rsidP="00E34707">
            <w:r>
              <w:t>Oestrus</w:t>
            </w:r>
          </w:p>
        </w:tc>
        <w:tc>
          <w:tcPr>
            <w:tcW w:w="7332" w:type="dxa"/>
          </w:tcPr>
          <w:p w:rsidR="00F16C67" w:rsidRDefault="00F16C67" w:rsidP="00E34707"/>
          <w:p w:rsidR="00F16C67" w:rsidRDefault="00F16C67" w:rsidP="00E34707"/>
        </w:tc>
      </w:tr>
    </w:tbl>
    <w:p w:rsidR="00F16C67" w:rsidRPr="00E34707" w:rsidRDefault="00F16C67" w:rsidP="00E34707"/>
    <w:p w:rsidR="00E34707" w:rsidRPr="00E34707" w:rsidRDefault="00F16C67" w:rsidP="00E34707">
      <w:r w:rsidRPr="00F16C67">
        <w:rPr>
          <w:b/>
        </w:rPr>
        <w:t xml:space="preserve">Opdracht </w:t>
      </w:r>
      <w:r w:rsidR="00E34707" w:rsidRPr="00E34707">
        <w:rPr>
          <w:b/>
        </w:rPr>
        <w:t>5:</w:t>
      </w:r>
      <w:r w:rsidR="00E34707" w:rsidRPr="00E34707">
        <w:t xml:space="preserve"> Wat zijn cysten precies, en waarom zijn ze zo vervelend?</w:t>
      </w:r>
    </w:p>
    <w:p w:rsidR="00E34707" w:rsidRDefault="00F16C67" w:rsidP="00E34707">
      <w:r>
        <w:rPr>
          <w:b/>
        </w:rPr>
        <w:t>Opdracht</w:t>
      </w:r>
      <w:r>
        <w:rPr>
          <w:b/>
        </w:rPr>
        <w:t xml:space="preserve"> 6</w:t>
      </w:r>
      <w:r w:rsidR="00E34707" w:rsidRPr="00E34707">
        <w:rPr>
          <w:b/>
        </w:rPr>
        <w:t>:</w:t>
      </w:r>
      <w:r w:rsidR="00E34707" w:rsidRPr="00E34707">
        <w:t xml:space="preserve">  Wat zijn </w:t>
      </w:r>
      <w:proofErr w:type="spellStart"/>
      <w:r w:rsidR="00E34707" w:rsidRPr="00E34707">
        <w:t>mammaetumoren</w:t>
      </w:r>
      <w:proofErr w:type="spellEnd"/>
      <w:r w:rsidR="00E34707" w:rsidRPr="00E34707">
        <w:t xml:space="preserve"> en hoe kun je deze het beste voorkomen?</w:t>
      </w:r>
    </w:p>
    <w:p w:rsidR="00EA42C3" w:rsidRDefault="00F16C67" w:rsidP="00E34707">
      <w:r>
        <w:rPr>
          <w:b/>
        </w:rPr>
        <w:t>Opdracht</w:t>
      </w:r>
      <w:r w:rsidRPr="00706B37">
        <w:rPr>
          <w:b/>
        </w:rPr>
        <w:t xml:space="preserve"> </w:t>
      </w:r>
      <w:r>
        <w:rPr>
          <w:b/>
        </w:rPr>
        <w:t>7</w:t>
      </w:r>
      <w:r w:rsidR="00706B37" w:rsidRPr="00706B37">
        <w:rPr>
          <w:b/>
        </w:rPr>
        <w:t>:</w:t>
      </w:r>
      <w:r w:rsidR="00706B37">
        <w:t xml:space="preserve"> Kun jij een aantal redenen bedenken waardoor een vrouwelijk dier niet dragend kan worden?</w:t>
      </w:r>
    </w:p>
    <w:p w:rsidR="00EA42C3" w:rsidRDefault="00F16C67" w:rsidP="00EA42C3">
      <w:r>
        <w:rPr>
          <w:b/>
        </w:rPr>
        <w:t>Opdracht</w:t>
      </w:r>
      <w:r w:rsidRPr="00EA42C3">
        <w:rPr>
          <w:b/>
        </w:rPr>
        <w:t xml:space="preserve"> </w:t>
      </w:r>
      <w:r>
        <w:rPr>
          <w:b/>
        </w:rPr>
        <w:t>8</w:t>
      </w:r>
      <w:r w:rsidR="00EA42C3" w:rsidRPr="00EA42C3">
        <w:rPr>
          <w:b/>
        </w:rPr>
        <w:t>:</w:t>
      </w:r>
      <w:r w:rsidR="00EA42C3">
        <w:t xml:space="preserve"> Wat is schijndracht, bij welke dieren komt dit vaak voor.</w:t>
      </w:r>
    </w:p>
    <w:p w:rsidR="00EA42C3" w:rsidRDefault="00F16C67" w:rsidP="00EA42C3">
      <w:r w:rsidRPr="00F16C67">
        <w:rPr>
          <w:b/>
        </w:rPr>
        <w:t xml:space="preserve">Opdracht </w:t>
      </w:r>
      <w:r>
        <w:rPr>
          <w:b/>
        </w:rPr>
        <w:t>9</w:t>
      </w:r>
      <w:r w:rsidR="00EA42C3" w:rsidRPr="00EA42C3">
        <w:rPr>
          <w:b/>
        </w:rPr>
        <w:t>:</w:t>
      </w:r>
      <w:r w:rsidR="00EA42C3">
        <w:t xml:space="preserve"> Hoe kun je schijndracht stoppen/verminderen?</w:t>
      </w:r>
    </w:p>
    <w:p w:rsidR="003062ED" w:rsidRDefault="003062ED" w:rsidP="00EA42C3">
      <w:r>
        <w:rPr>
          <w:b/>
        </w:rPr>
        <w:t>Opdracht 10</w:t>
      </w:r>
      <w:r w:rsidR="00EA42C3" w:rsidRPr="00EA42C3">
        <w:rPr>
          <w:b/>
        </w:rPr>
        <w:t>:</w:t>
      </w:r>
      <w:r w:rsidR="00EA42C3">
        <w:t xml:space="preserve"> </w:t>
      </w:r>
      <w:r w:rsidR="00EA42C3" w:rsidRPr="00EA42C3">
        <w:t>Hoe kan een steenvrucht ontstaan?</w:t>
      </w:r>
    </w:p>
    <w:p w:rsidR="00706B37" w:rsidRDefault="003062ED" w:rsidP="00EA42C3">
      <w:r>
        <w:rPr>
          <w:b/>
        </w:rPr>
        <w:t>Opdracht</w:t>
      </w:r>
      <w:r>
        <w:rPr>
          <w:b/>
        </w:rPr>
        <w:t xml:space="preserve"> 11</w:t>
      </w:r>
      <w:r w:rsidR="00EA42C3" w:rsidRPr="00EA42C3">
        <w:rPr>
          <w:b/>
        </w:rPr>
        <w:t>:</w:t>
      </w:r>
      <w:r w:rsidR="00EA42C3">
        <w:t xml:space="preserve"> </w:t>
      </w:r>
      <w:r w:rsidR="00EA42C3" w:rsidRPr="00EA42C3">
        <w:t>Geef twee oorzaken van verwerpen.</w:t>
      </w:r>
    </w:p>
    <w:p w:rsidR="00EA42C3" w:rsidRPr="00EA42C3" w:rsidRDefault="003062ED" w:rsidP="00EA42C3">
      <w:r>
        <w:rPr>
          <w:b/>
        </w:rPr>
        <w:t>Opdracht 12</w:t>
      </w:r>
      <w:r w:rsidR="00EA42C3" w:rsidRPr="00EC5EEF">
        <w:rPr>
          <w:b/>
        </w:rPr>
        <w:t>:</w:t>
      </w:r>
      <w:r w:rsidR="00EA42C3" w:rsidRPr="00EA42C3">
        <w:t xml:space="preserve"> Wat kunnen de oorzaken zijn van een stagnerende geboorte?</w:t>
      </w:r>
    </w:p>
    <w:p w:rsidR="00EA42C3" w:rsidRPr="00EA42C3" w:rsidRDefault="003062ED" w:rsidP="00EA42C3">
      <w:r>
        <w:rPr>
          <w:b/>
        </w:rPr>
        <w:t>Opdracht 13</w:t>
      </w:r>
      <w:r w:rsidR="00EA42C3" w:rsidRPr="00EC5EEF">
        <w:rPr>
          <w:b/>
        </w:rPr>
        <w:t>:</w:t>
      </w:r>
      <w:r w:rsidR="00EA42C3">
        <w:t xml:space="preserve"> </w:t>
      </w:r>
      <w:r w:rsidR="00EA42C3" w:rsidRPr="00EA42C3">
        <w:t>Wat moet er gebeuren als het jong te groot of het geboortekanaal te nauw is?</w:t>
      </w:r>
    </w:p>
    <w:p w:rsidR="00EA42C3" w:rsidRPr="00EA42C3" w:rsidRDefault="003062ED" w:rsidP="00EA42C3">
      <w:r>
        <w:rPr>
          <w:b/>
        </w:rPr>
        <w:t>Opdracht 14</w:t>
      </w:r>
      <w:r w:rsidR="00EA42C3" w:rsidRPr="00EC5EEF">
        <w:rPr>
          <w:b/>
        </w:rPr>
        <w:t>:</w:t>
      </w:r>
      <w:r w:rsidR="00EA42C3">
        <w:t xml:space="preserve"> </w:t>
      </w:r>
      <w:r w:rsidR="00EA42C3" w:rsidRPr="00EA42C3">
        <w:t>Bij bepaalde rassen kun je geboorteproblemen verwachten doordat het jong te</w:t>
      </w:r>
      <w:r w:rsidR="00EA42C3">
        <w:t xml:space="preserve"> </w:t>
      </w:r>
      <w:r w:rsidR="00EA42C3" w:rsidRPr="00EA42C3">
        <w:t>groot is. Noem enkele van die rassen.</w:t>
      </w:r>
    </w:p>
    <w:p w:rsidR="00EA42C3" w:rsidRDefault="003062ED" w:rsidP="00EA42C3">
      <w:r>
        <w:rPr>
          <w:b/>
        </w:rPr>
        <w:t>Opdracht 15</w:t>
      </w:r>
      <w:r w:rsidR="00EA42C3" w:rsidRPr="00EC5EEF">
        <w:rPr>
          <w:b/>
        </w:rPr>
        <w:t>:</w:t>
      </w:r>
      <w:r w:rsidR="00EA42C3">
        <w:t xml:space="preserve"> </w:t>
      </w:r>
      <w:r w:rsidR="00EA42C3" w:rsidRPr="00EA42C3">
        <w:t xml:space="preserve">Wat is </w:t>
      </w:r>
      <w:proofErr w:type="spellStart"/>
      <w:r w:rsidR="00EA42C3" w:rsidRPr="00EA42C3">
        <w:t>weeënzwakte</w:t>
      </w:r>
      <w:proofErr w:type="spellEnd"/>
      <w:r w:rsidR="00EA42C3" w:rsidRPr="00EA42C3">
        <w:t xml:space="preserve"> en hoe kan dit verholpen worden?</w:t>
      </w:r>
    </w:p>
    <w:p w:rsidR="00EC5EEF" w:rsidRDefault="00EC5EEF" w:rsidP="00EA42C3">
      <w:pPr>
        <w:rPr>
          <w:b/>
        </w:rPr>
      </w:pPr>
    </w:p>
    <w:p w:rsidR="00EC5EEF" w:rsidRDefault="00EC5EEF" w:rsidP="00EA42C3">
      <w:pPr>
        <w:rPr>
          <w:b/>
        </w:rPr>
      </w:pPr>
    </w:p>
    <w:p w:rsidR="00EC5EEF" w:rsidRDefault="00EC5EEF" w:rsidP="00EA42C3">
      <w:pPr>
        <w:rPr>
          <w:b/>
        </w:rPr>
      </w:pPr>
    </w:p>
    <w:p w:rsidR="00EC5EEF" w:rsidRDefault="00EC5EEF" w:rsidP="00EA42C3">
      <w:pPr>
        <w:rPr>
          <w:b/>
        </w:rPr>
      </w:pPr>
    </w:p>
    <w:p w:rsidR="00EC5EEF" w:rsidRDefault="00EC5EEF" w:rsidP="00EA42C3">
      <w:pPr>
        <w:rPr>
          <w:b/>
        </w:rPr>
      </w:pPr>
    </w:p>
    <w:p w:rsidR="00EC5EEF" w:rsidRDefault="00EC5EEF" w:rsidP="00EA42C3">
      <w:pPr>
        <w:rPr>
          <w:b/>
        </w:rPr>
      </w:pPr>
    </w:p>
    <w:p w:rsidR="00EC5EEF" w:rsidRDefault="00EC5EEF" w:rsidP="00EA42C3">
      <w:pPr>
        <w:rPr>
          <w:b/>
        </w:rPr>
      </w:pPr>
    </w:p>
    <w:p w:rsidR="00EC5EEF" w:rsidRDefault="00EC5EEF" w:rsidP="00EA42C3">
      <w:pPr>
        <w:rPr>
          <w:b/>
        </w:rPr>
      </w:pPr>
    </w:p>
    <w:p w:rsidR="00EC5EEF" w:rsidRDefault="00EC5EEF" w:rsidP="00EA42C3">
      <w:pPr>
        <w:rPr>
          <w:b/>
        </w:rPr>
      </w:pPr>
    </w:p>
    <w:p w:rsidR="00EA42C3" w:rsidRPr="00EA42C3" w:rsidRDefault="003062ED" w:rsidP="00EA42C3">
      <w:r>
        <w:rPr>
          <w:b/>
        </w:rPr>
        <w:t>Opdracht 16</w:t>
      </w:r>
      <w:r w:rsidR="00EA42C3" w:rsidRPr="00EC5EEF">
        <w:rPr>
          <w:b/>
        </w:rPr>
        <w:t>:</w:t>
      </w:r>
      <w:r w:rsidR="00EA42C3">
        <w:t xml:space="preserve"> </w:t>
      </w:r>
      <w:r w:rsidR="00EA42C3" w:rsidRPr="00EA42C3">
        <w:t xml:space="preserve"> Wanneer moet je hulp inroepen als de placenta niet of niet helemaal is</w:t>
      </w:r>
      <w:r w:rsidR="00EA42C3">
        <w:t xml:space="preserve"> </w:t>
      </w:r>
      <w:r w:rsidR="00EA42C3" w:rsidRPr="00EA42C3">
        <w:t>afgekomen?</w:t>
      </w:r>
      <w:r w:rsidR="00EA42C3">
        <w:t xml:space="preserve"> Wat kan er gebeuren wanneer de placenta blijft zitten?</w:t>
      </w:r>
    </w:p>
    <w:p w:rsidR="00EA42C3" w:rsidRPr="00EA42C3" w:rsidRDefault="003062ED" w:rsidP="00EA42C3">
      <w:r>
        <w:rPr>
          <w:b/>
        </w:rPr>
        <w:t>Opdracht 17</w:t>
      </w:r>
      <w:r w:rsidR="00EA42C3" w:rsidRPr="00EC5EEF">
        <w:rPr>
          <w:b/>
        </w:rPr>
        <w:t>:</w:t>
      </w:r>
      <w:r w:rsidR="00EA42C3">
        <w:t xml:space="preserve"> </w:t>
      </w:r>
      <w:r w:rsidR="00EA42C3" w:rsidRPr="00EA42C3">
        <w:t>Wanneer</w:t>
      </w:r>
      <w:r w:rsidR="00EA42C3">
        <w:t xml:space="preserve"> en hoe</w:t>
      </w:r>
      <w:r w:rsidR="00EA42C3" w:rsidRPr="00EA42C3">
        <w:t xml:space="preserve"> kan een dier een baarmoederontsteking krijgen? </w:t>
      </w:r>
      <w:r w:rsidR="00EC5EEF">
        <w:t>Hoe kun je dit het beste voorkomen?</w:t>
      </w:r>
    </w:p>
    <w:p w:rsidR="00EA42C3" w:rsidRPr="00EA42C3" w:rsidRDefault="003062ED" w:rsidP="00EA42C3">
      <w:r>
        <w:rPr>
          <w:b/>
        </w:rPr>
        <w:t>Opdracht 18</w:t>
      </w:r>
      <w:r w:rsidR="00EC5EEF" w:rsidRPr="00EC5EEF">
        <w:rPr>
          <w:b/>
        </w:rPr>
        <w:t>:</w:t>
      </w:r>
      <w:r w:rsidR="00EC5EEF">
        <w:t xml:space="preserve"> </w:t>
      </w:r>
      <w:r w:rsidR="00EA42C3" w:rsidRPr="00EA42C3">
        <w:t>Wat is het verschil tussen melkziekte en slepen</w:t>
      </w:r>
      <w:r w:rsidR="00EC5EEF">
        <w:t>de melkziekte en wanneer komen deze ziektes vaak voor (voor/tijdens/na de dracht).</w:t>
      </w:r>
    </w:p>
    <w:p w:rsidR="00EA42C3" w:rsidRPr="00EA42C3" w:rsidRDefault="003062ED" w:rsidP="00EA42C3">
      <w:r>
        <w:rPr>
          <w:b/>
        </w:rPr>
        <w:t>Opdracht 19</w:t>
      </w:r>
      <w:r w:rsidR="00EC5EEF" w:rsidRPr="00EC5EEF">
        <w:rPr>
          <w:b/>
        </w:rPr>
        <w:t>:</w:t>
      </w:r>
      <w:r w:rsidR="00EA42C3" w:rsidRPr="00EA42C3">
        <w:t xml:space="preserve"> Zoe</w:t>
      </w:r>
      <w:r w:rsidR="00EC5EEF">
        <w:t xml:space="preserve">k op wat een </w:t>
      </w:r>
      <w:r>
        <w:t>baarmoeder</w:t>
      </w:r>
      <w:r w:rsidR="00EC5EEF">
        <w:t>prolaps precies is en welke middelen/methodes er zijn om dit te behandelen.</w:t>
      </w:r>
    </w:p>
    <w:p w:rsidR="00EC5EEF" w:rsidRPr="00EC5EEF" w:rsidRDefault="003062ED" w:rsidP="00EC5EEF">
      <w:pPr>
        <w:autoSpaceDE w:val="0"/>
        <w:autoSpaceDN w:val="0"/>
        <w:adjustRightInd w:val="0"/>
        <w:spacing w:after="0" w:line="240" w:lineRule="auto"/>
        <w:rPr>
          <w:rFonts w:cs="Syntax-Roman"/>
        </w:rPr>
      </w:pPr>
      <w:r>
        <w:rPr>
          <w:b/>
        </w:rPr>
        <w:t>Opdracht 20</w:t>
      </w:r>
      <w:r w:rsidR="00EC5EEF" w:rsidRPr="00EC5EEF">
        <w:rPr>
          <w:b/>
        </w:rPr>
        <w:t xml:space="preserve">: </w:t>
      </w:r>
      <w:r w:rsidR="00EC5EEF" w:rsidRPr="00EC5EEF">
        <w:rPr>
          <w:rFonts w:cs="Syntax-Roman"/>
        </w:rPr>
        <w:t>Hoe kun je legnood vaststellen bij een dier? Wat kunnen de oorzaken van legnood zijn (beantwoord voor een kip en voor een reptiel)?</w:t>
      </w:r>
    </w:p>
    <w:p w:rsidR="00EC5EEF" w:rsidRPr="00EC5EEF" w:rsidRDefault="00EC5EEF" w:rsidP="00EC5EEF">
      <w:pPr>
        <w:autoSpaceDE w:val="0"/>
        <w:autoSpaceDN w:val="0"/>
        <w:adjustRightInd w:val="0"/>
        <w:spacing w:after="0" w:line="240" w:lineRule="auto"/>
        <w:rPr>
          <w:rFonts w:cs="Syntax-Roman"/>
        </w:rPr>
      </w:pPr>
    </w:p>
    <w:p w:rsidR="00EC5EEF" w:rsidRPr="00EC5EEF" w:rsidRDefault="003062ED" w:rsidP="00EC5EEF">
      <w:pPr>
        <w:autoSpaceDE w:val="0"/>
        <w:autoSpaceDN w:val="0"/>
        <w:adjustRightInd w:val="0"/>
        <w:spacing w:after="0" w:line="240" w:lineRule="auto"/>
        <w:rPr>
          <w:rFonts w:cs="Syntax-Roman"/>
        </w:rPr>
      </w:pPr>
      <w:r>
        <w:rPr>
          <w:rFonts w:cs="Syntax-Roman"/>
          <w:b/>
        </w:rPr>
        <w:t>Opdracht 21</w:t>
      </w:r>
      <w:r w:rsidR="00EC5EEF" w:rsidRPr="00EC5EEF">
        <w:rPr>
          <w:rFonts w:cs="Syntax-Roman"/>
          <w:b/>
        </w:rPr>
        <w:t>:</w:t>
      </w:r>
      <w:r w:rsidR="00EC5EEF" w:rsidRPr="00EC5EEF">
        <w:rPr>
          <w:rFonts w:cs="Syntax-Roman"/>
        </w:rPr>
        <w:t xml:space="preserve"> Wat moet je doen wanneer een reptiel last heeft van legnood?</w:t>
      </w:r>
    </w:p>
    <w:p w:rsidR="00EC5EEF" w:rsidRPr="00EC5EEF" w:rsidRDefault="00EC5EEF" w:rsidP="00EC5EEF">
      <w:pPr>
        <w:autoSpaceDE w:val="0"/>
        <w:autoSpaceDN w:val="0"/>
        <w:adjustRightInd w:val="0"/>
        <w:spacing w:after="0" w:line="240" w:lineRule="auto"/>
        <w:rPr>
          <w:rFonts w:cs="Syntax-Roman"/>
        </w:rPr>
      </w:pPr>
    </w:p>
    <w:p w:rsidR="00EC5EEF" w:rsidRPr="00EC5EEF" w:rsidRDefault="003062ED" w:rsidP="00EC5EEF">
      <w:pPr>
        <w:autoSpaceDE w:val="0"/>
        <w:autoSpaceDN w:val="0"/>
        <w:adjustRightInd w:val="0"/>
        <w:spacing w:after="0" w:line="240" w:lineRule="auto"/>
        <w:rPr>
          <w:rFonts w:cs="Syntax-Roman"/>
        </w:rPr>
      </w:pPr>
      <w:r>
        <w:rPr>
          <w:rFonts w:cs="Syntax-Roman"/>
          <w:b/>
        </w:rPr>
        <w:t>Vraag 22</w:t>
      </w:r>
      <w:r w:rsidR="00EC5EEF" w:rsidRPr="00EC5EEF">
        <w:rPr>
          <w:rFonts w:cs="Syntax-Roman"/>
          <w:b/>
        </w:rPr>
        <w:t>:</w:t>
      </w:r>
      <w:r w:rsidR="00EC5EEF" w:rsidRPr="00EC5EEF">
        <w:rPr>
          <w:rFonts w:cs="Syntax-Roman"/>
        </w:rPr>
        <w:t xml:space="preserve"> Wat bedoelen we met palperen en Waarom moet je oppassen met het palperen van de buik bij een drachtig dier?</w:t>
      </w:r>
    </w:p>
    <w:p w:rsidR="00EC5EEF" w:rsidRPr="00EC5EEF" w:rsidRDefault="00EC5EEF" w:rsidP="00EC5EEF">
      <w:pPr>
        <w:autoSpaceDE w:val="0"/>
        <w:autoSpaceDN w:val="0"/>
        <w:adjustRightInd w:val="0"/>
        <w:spacing w:after="0" w:line="240" w:lineRule="auto"/>
        <w:rPr>
          <w:rFonts w:cs="Syntax-Roman"/>
          <w:b/>
        </w:rPr>
      </w:pPr>
    </w:p>
    <w:p w:rsidR="00EC5EEF" w:rsidRDefault="003062ED" w:rsidP="00EC5EEF">
      <w:pPr>
        <w:autoSpaceDE w:val="0"/>
        <w:autoSpaceDN w:val="0"/>
        <w:adjustRightInd w:val="0"/>
        <w:spacing w:after="0" w:line="240" w:lineRule="auto"/>
        <w:rPr>
          <w:rFonts w:cs="Syntax-Roman"/>
        </w:rPr>
      </w:pPr>
      <w:r>
        <w:rPr>
          <w:rFonts w:cs="Syntax-Roman"/>
          <w:b/>
        </w:rPr>
        <w:t>Vraag 23</w:t>
      </w:r>
      <w:r w:rsidR="00EC5EEF" w:rsidRPr="00EC5EEF">
        <w:rPr>
          <w:rFonts w:cs="Syntax-Roman"/>
          <w:b/>
        </w:rPr>
        <w:t>:</w:t>
      </w:r>
      <w:r w:rsidR="00EC5EEF" w:rsidRPr="00EC5EEF">
        <w:rPr>
          <w:rFonts w:cs="Syntax-Roman"/>
        </w:rPr>
        <w:t>Vraag Wat is een ge</w:t>
      </w:r>
      <w:r w:rsidR="00EC5EEF">
        <w:rPr>
          <w:rFonts w:cs="Syntax-Roman"/>
        </w:rPr>
        <w:t>volg van een verdwaalde dooier?</w:t>
      </w:r>
    </w:p>
    <w:p w:rsidR="00EC5EEF" w:rsidRDefault="00EC5EEF" w:rsidP="00EC5EEF">
      <w:pPr>
        <w:autoSpaceDE w:val="0"/>
        <w:autoSpaceDN w:val="0"/>
        <w:adjustRightInd w:val="0"/>
        <w:spacing w:after="0" w:line="240" w:lineRule="auto"/>
        <w:rPr>
          <w:rFonts w:cs="Syntax-Roman"/>
        </w:rPr>
      </w:pPr>
    </w:p>
    <w:p w:rsidR="00E34707" w:rsidRDefault="003062ED" w:rsidP="00EC5EEF">
      <w:pPr>
        <w:tabs>
          <w:tab w:val="left" w:pos="495"/>
        </w:tabs>
        <w:rPr>
          <w:rFonts w:cs="Syntax-Roman"/>
        </w:rPr>
      </w:pPr>
      <w:r>
        <w:rPr>
          <w:rFonts w:cs="Syntax-Roman"/>
          <w:b/>
        </w:rPr>
        <w:t>Vraag 24</w:t>
      </w:r>
      <w:r w:rsidR="00EC5EEF" w:rsidRPr="00EC5EEF">
        <w:rPr>
          <w:rFonts w:cs="Syntax-Roman"/>
          <w:b/>
        </w:rPr>
        <w:t>:</w:t>
      </w:r>
      <w:r w:rsidR="00EC5EEF" w:rsidRPr="00EC5EEF">
        <w:rPr>
          <w:rFonts w:cs="Syntax-Roman"/>
        </w:rPr>
        <w:t xml:space="preserve"> Hoe kunnen eieren ontstaan met heel dunne wanden?</w:t>
      </w:r>
      <w:r w:rsidR="00EC5EEF">
        <w:rPr>
          <w:rFonts w:cs="Syntax-Roman"/>
        </w:rPr>
        <w:t xml:space="preserve"> Hoe noem je deze eieren?</w:t>
      </w:r>
    </w:p>
    <w:p w:rsidR="006769D5" w:rsidRDefault="006769D5" w:rsidP="00EC5EEF">
      <w:pPr>
        <w:tabs>
          <w:tab w:val="left" w:pos="495"/>
        </w:tabs>
        <w:rPr>
          <w:rFonts w:cs="Syntax-Roman"/>
        </w:rPr>
      </w:pPr>
      <w:r w:rsidRPr="006769D5">
        <w:rPr>
          <w:rFonts w:cs="Syntax-Roman"/>
          <w:b/>
        </w:rPr>
        <w:t>V</w:t>
      </w:r>
      <w:r>
        <w:rPr>
          <w:rFonts w:cs="Syntax-Roman"/>
          <w:b/>
        </w:rPr>
        <w:t>r</w:t>
      </w:r>
      <w:r w:rsidR="003062ED">
        <w:rPr>
          <w:rFonts w:cs="Syntax-Roman"/>
          <w:b/>
        </w:rPr>
        <w:t>aag 25</w:t>
      </w:r>
      <w:r w:rsidRPr="006769D5">
        <w:rPr>
          <w:rFonts w:cs="Syntax-Roman"/>
          <w:b/>
        </w:rPr>
        <w:t>:</w:t>
      </w:r>
      <w:r>
        <w:rPr>
          <w:rFonts w:cs="Syntax-Roman"/>
        </w:rPr>
        <w:t xml:space="preserve"> Hoe ontstaat uierontsteking, hoe kun je dit vaststellen en wat moet je doen wanneer je denkt dat een hier dit heeft?</w:t>
      </w:r>
    </w:p>
    <w:p w:rsidR="006769D5" w:rsidRDefault="003062ED" w:rsidP="00EC5EEF">
      <w:pPr>
        <w:tabs>
          <w:tab w:val="left" w:pos="495"/>
        </w:tabs>
        <w:rPr>
          <w:rFonts w:cs="Syntax-Roman"/>
        </w:rPr>
      </w:pPr>
      <w:r>
        <w:rPr>
          <w:rFonts w:cs="Syntax-Roman"/>
          <w:b/>
        </w:rPr>
        <w:t>Vraag 26</w:t>
      </w:r>
      <w:r w:rsidR="006769D5" w:rsidRPr="006769D5">
        <w:rPr>
          <w:rFonts w:cs="Syntax-Roman"/>
          <w:b/>
        </w:rPr>
        <w:t>:</w:t>
      </w:r>
      <w:r w:rsidR="006769D5">
        <w:rPr>
          <w:rFonts w:cs="Syntax-Roman"/>
        </w:rPr>
        <w:t xml:space="preserve"> Stel dat een dier een week na de geboorte van het jong stinkende uitvloeiing uit de vulva heeft. Wat kan er dan aan de hand zijn?</w:t>
      </w:r>
    </w:p>
    <w:p w:rsidR="006769D5" w:rsidRPr="00EC5EEF" w:rsidRDefault="003062ED" w:rsidP="00EC5EEF">
      <w:pPr>
        <w:tabs>
          <w:tab w:val="left" w:pos="495"/>
        </w:tabs>
        <w:rPr>
          <w:b/>
        </w:rPr>
      </w:pPr>
      <w:r>
        <w:rPr>
          <w:rFonts w:cs="Syntax-Roman"/>
          <w:b/>
        </w:rPr>
        <w:t>Vraag 27</w:t>
      </w:r>
      <w:bookmarkStart w:id="0" w:name="_GoBack"/>
      <w:bookmarkEnd w:id="0"/>
      <w:r w:rsidR="006769D5" w:rsidRPr="006769D5">
        <w:rPr>
          <w:rFonts w:cs="Syntax-Roman"/>
          <w:b/>
        </w:rPr>
        <w:t>:</w:t>
      </w:r>
      <w:r w:rsidR="006769D5">
        <w:rPr>
          <w:rFonts w:cs="Syntax-Roman"/>
        </w:rPr>
        <w:t xml:space="preserve"> Zoek eens op wat een </w:t>
      </w:r>
      <w:proofErr w:type="spellStart"/>
      <w:r w:rsidR="006769D5">
        <w:rPr>
          <w:rFonts w:cs="Syntax-Roman"/>
        </w:rPr>
        <w:t>Pyometra</w:t>
      </w:r>
      <w:proofErr w:type="spellEnd"/>
      <w:r w:rsidR="006769D5">
        <w:rPr>
          <w:rFonts w:cs="Syntax-Roman"/>
        </w:rPr>
        <w:t xml:space="preserve"> is bij een hond, wat de symptomen zijn en wat de gevolgen kunnen zijn?</w:t>
      </w:r>
    </w:p>
    <w:sectPr w:rsidR="006769D5" w:rsidRPr="00EC5EEF" w:rsidSect="00E34707">
      <w:pgSz w:w="11900" w:h="16840"/>
      <w:pgMar w:top="0" w:right="1360" w:bottom="0" w:left="16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ntax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4"/>
      <w:numFmt w:val="decimal"/>
      <w:lvlText w:val="%1"/>
      <w:lvlJc w:val="left"/>
      <w:pPr>
        <w:ind w:hanging="794"/>
      </w:pPr>
      <w:rPr>
        <w:rFonts w:ascii="Arial" w:hAnsi="Arial" w:cs="Arial"/>
        <w:b/>
        <w:bCs/>
        <w:sz w:val="36"/>
        <w:szCs w:val="36"/>
      </w:rPr>
    </w:lvl>
    <w:lvl w:ilvl="1">
      <w:start w:val="1"/>
      <w:numFmt w:val="decimal"/>
      <w:lvlText w:val="%1.%2"/>
      <w:lvlJc w:val="left"/>
      <w:pPr>
        <w:ind w:hanging="794"/>
      </w:pPr>
      <w:rPr>
        <w:rFonts w:ascii="Arial" w:hAnsi="Arial" w:cs="Arial"/>
        <w:b/>
        <w:bCs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❑"/>
      <w:lvlJc w:val="left"/>
      <w:pPr>
        <w:ind w:hanging="125"/>
      </w:pPr>
      <w:rPr>
        <w:rFonts w:ascii="MS PGothic" w:hAnsi="Times New Roman" w:cs="MS PGothic"/>
        <w:b w:val="0"/>
        <w:bCs w:val="0"/>
        <w:w w:val="75"/>
        <w:sz w:val="12"/>
        <w:szCs w:val="1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2"/>
      <w:numFmt w:val="lowerLetter"/>
      <w:lvlText w:val="%1"/>
      <w:lvlJc w:val="left"/>
      <w:pPr>
        <w:ind w:hanging="397"/>
      </w:pPr>
      <w:rPr>
        <w:rFonts w:ascii="Arial" w:hAnsi="Arial" w:cs="Arial"/>
        <w:b w:val="0"/>
        <w:bCs w:val="0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6"/>
      <w:numFmt w:val="lowerLetter"/>
      <w:lvlText w:val="%1"/>
      <w:lvlJc w:val="left"/>
      <w:pPr>
        <w:ind w:hanging="397"/>
      </w:pPr>
      <w:rPr>
        <w:rFonts w:ascii="Arial" w:hAnsi="Arial" w:cs="Arial"/>
        <w:b w:val="0"/>
        <w:bCs w:val="0"/>
        <w:w w:val="119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–"/>
      <w:lvlJc w:val="left"/>
      <w:pPr>
        <w:ind w:hanging="397"/>
      </w:pPr>
      <w:rPr>
        <w:rFonts w:ascii="Arial" w:hAnsi="Arial" w:cs="Arial"/>
        <w:b w:val="0"/>
        <w:bCs w:val="0"/>
        <w:w w:val="89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707"/>
    <w:rsid w:val="000D2157"/>
    <w:rsid w:val="003062ED"/>
    <w:rsid w:val="00615BF3"/>
    <w:rsid w:val="006769D5"/>
    <w:rsid w:val="00706B37"/>
    <w:rsid w:val="00816E49"/>
    <w:rsid w:val="00E34707"/>
    <w:rsid w:val="00EA42C3"/>
    <w:rsid w:val="00EC5EEF"/>
    <w:rsid w:val="00F1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EC289"/>
  <w15:docId w15:val="{043EF302-3811-4C55-B908-13AD844A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1"/>
    <w:qFormat/>
    <w:rsid w:val="00E34707"/>
    <w:pPr>
      <w:autoSpaceDE w:val="0"/>
      <w:autoSpaceDN w:val="0"/>
      <w:adjustRightInd w:val="0"/>
      <w:spacing w:after="0" w:line="240" w:lineRule="auto"/>
      <w:ind w:left="3169" w:hanging="794"/>
      <w:outlineLvl w:val="0"/>
    </w:pPr>
    <w:rPr>
      <w:rFonts w:ascii="Arial" w:hAnsi="Arial" w:cs="Arial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1"/>
    <w:qFormat/>
    <w:rsid w:val="00E34707"/>
    <w:pPr>
      <w:autoSpaceDE w:val="0"/>
      <w:autoSpaceDN w:val="0"/>
      <w:adjustRightInd w:val="0"/>
      <w:spacing w:after="0" w:line="240" w:lineRule="auto"/>
      <w:ind w:left="2372"/>
      <w:outlineLvl w:val="1"/>
    </w:pPr>
    <w:rPr>
      <w:rFonts w:ascii="Arial" w:hAnsi="Arial" w:cs="Arial"/>
      <w:b/>
      <w:bCs/>
      <w:sz w:val="20"/>
      <w:szCs w:val="20"/>
    </w:rPr>
  </w:style>
  <w:style w:type="paragraph" w:styleId="Kop3">
    <w:name w:val="heading 3"/>
    <w:basedOn w:val="Standaard"/>
    <w:next w:val="Standaard"/>
    <w:link w:val="Kop3Char"/>
    <w:uiPriority w:val="1"/>
    <w:qFormat/>
    <w:rsid w:val="00E34707"/>
    <w:pPr>
      <w:autoSpaceDE w:val="0"/>
      <w:autoSpaceDN w:val="0"/>
      <w:adjustRightInd w:val="0"/>
      <w:spacing w:after="0" w:line="240" w:lineRule="auto"/>
      <w:ind w:left="2372"/>
      <w:outlineLvl w:val="2"/>
    </w:pPr>
    <w:rPr>
      <w:rFonts w:ascii="Arial" w:hAnsi="Arial" w:cs="Arial"/>
      <w:b/>
      <w:bCs/>
      <w:i/>
      <w:iCs/>
      <w:sz w:val="20"/>
      <w:szCs w:val="20"/>
    </w:rPr>
  </w:style>
  <w:style w:type="paragraph" w:styleId="Kop4">
    <w:name w:val="heading 4"/>
    <w:basedOn w:val="Standaard"/>
    <w:next w:val="Standaard"/>
    <w:link w:val="Kop4Char"/>
    <w:uiPriority w:val="1"/>
    <w:qFormat/>
    <w:rsid w:val="00E34707"/>
    <w:pPr>
      <w:autoSpaceDE w:val="0"/>
      <w:autoSpaceDN w:val="0"/>
      <w:adjustRightInd w:val="0"/>
      <w:spacing w:after="0" w:line="240" w:lineRule="auto"/>
      <w:ind w:left="40"/>
      <w:outlineLvl w:val="3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E34707"/>
    <w:rPr>
      <w:rFonts w:ascii="Arial" w:hAnsi="Arial" w:cs="Arial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E34707"/>
    <w:rPr>
      <w:rFonts w:ascii="Arial" w:hAnsi="Arial" w:cs="Arial"/>
      <w:b/>
      <w:bCs/>
      <w:sz w:val="20"/>
      <w:szCs w:val="20"/>
    </w:rPr>
  </w:style>
  <w:style w:type="character" w:customStyle="1" w:styleId="Kop3Char">
    <w:name w:val="Kop 3 Char"/>
    <w:basedOn w:val="Standaardalinea-lettertype"/>
    <w:link w:val="Kop3"/>
    <w:uiPriority w:val="1"/>
    <w:rsid w:val="00E34707"/>
    <w:rPr>
      <w:rFonts w:ascii="Arial" w:hAnsi="Arial" w:cs="Arial"/>
      <w:b/>
      <w:bCs/>
      <w:i/>
      <w:iCs/>
      <w:sz w:val="20"/>
      <w:szCs w:val="20"/>
    </w:rPr>
  </w:style>
  <w:style w:type="character" w:customStyle="1" w:styleId="Kop4Char">
    <w:name w:val="Kop 4 Char"/>
    <w:basedOn w:val="Standaardalinea-lettertype"/>
    <w:link w:val="Kop4"/>
    <w:uiPriority w:val="1"/>
    <w:rsid w:val="00E34707"/>
    <w:rPr>
      <w:rFonts w:ascii="Arial" w:hAnsi="Arial" w:cs="Arial"/>
      <w:b/>
      <w:bCs/>
      <w:i/>
      <w:iCs/>
      <w:sz w:val="18"/>
      <w:szCs w:val="18"/>
    </w:rPr>
  </w:style>
  <w:style w:type="numbering" w:customStyle="1" w:styleId="Geenlijst1">
    <w:name w:val="Geen lijst1"/>
    <w:next w:val="Geenlijst"/>
    <w:uiPriority w:val="99"/>
    <w:semiHidden/>
    <w:unhideWhenUsed/>
    <w:rsid w:val="00E34707"/>
  </w:style>
  <w:style w:type="paragraph" w:styleId="Plattetekst">
    <w:name w:val="Body Text"/>
    <w:basedOn w:val="Standaard"/>
    <w:link w:val="PlattetekstChar"/>
    <w:uiPriority w:val="1"/>
    <w:qFormat/>
    <w:rsid w:val="00E34707"/>
    <w:pPr>
      <w:autoSpaceDE w:val="0"/>
      <w:autoSpaceDN w:val="0"/>
      <w:adjustRightInd w:val="0"/>
      <w:spacing w:after="0" w:line="240" w:lineRule="auto"/>
      <w:ind w:left="2375"/>
    </w:pPr>
    <w:rPr>
      <w:rFonts w:ascii="Arial" w:hAnsi="Arial" w:cs="Arial"/>
      <w:sz w:val="18"/>
      <w:szCs w:val="18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E34707"/>
    <w:rPr>
      <w:rFonts w:ascii="Arial" w:hAnsi="Arial" w:cs="Arial"/>
      <w:sz w:val="18"/>
      <w:szCs w:val="18"/>
    </w:rPr>
  </w:style>
  <w:style w:type="paragraph" w:styleId="Lijstalinea">
    <w:name w:val="List Paragraph"/>
    <w:basedOn w:val="Standaard"/>
    <w:uiPriority w:val="1"/>
    <w:qFormat/>
    <w:rsid w:val="00E347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Standaard"/>
    <w:uiPriority w:val="1"/>
    <w:qFormat/>
    <w:rsid w:val="00E347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Geenafstand">
    <w:name w:val="No Spacing"/>
    <w:uiPriority w:val="1"/>
    <w:qFormat/>
    <w:rsid w:val="00E34707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F16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Balk</dc:creator>
  <cp:lastModifiedBy>Janneke Balk</cp:lastModifiedBy>
  <cp:revision>2</cp:revision>
  <dcterms:created xsi:type="dcterms:W3CDTF">2019-03-15T07:37:00Z</dcterms:created>
  <dcterms:modified xsi:type="dcterms:W3CDTF">2019-03-15T07:37:00Z</dcterms:modified>
</cp:coreProperties>
</file>